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5"/>
        <w:gridCol w:w="4135"/>
      </w:tblGrid>
      <w:tr w:rsidR="001A2897" w14:paraId="2B58016B" w14:textId="77777777" w:rsidTr="00450ABF">
        <w:trPr>
          <w:trHeight w:val="5120"/>
        </w:trPr>
        <w:tc>
          <w:tcPr>
            <w:tcW w:w="5215" w:type="dxa"/>
          </w:tcPr>
          <w:p w14:paraId="3DAFACA0" w14:textId="77777777" w:rsidR="001A2897" w:rsidRDefault="001A2897" w:rsidP="001A2897">
            <w:pPr>
              <w:spacing w:before="60"/>
              <w:rPr>
                <w:rFonts w:ascii="Arial" w:hAnsi="Arial" w:cs="Arial"/>
                <w:sz w:val="28"/>
                <w:szCs w:val="28"/>
              </w:rPr>
            </w:pPr>
          </w:p>
          <w:p w14:paraId="177E4AA6" w14:textId="77777777" w:rsidR="001A2897" w:rsidRPr="00433BC0" w:rsidRDefault="00FF2E71" w:rsidP="001A2897">
            <w:pPr>
              <w:spacing w:before="60"/>
              <w:ind w:left="427"/>
              <w:rPr>
                <w:rFonts w:ascii="Arial Black" w:hAnsi="Arial Black" w:cs="Arial"/>
                <w:sz w:val="36"/>
                <w:szCs w:val="36"/>
              </w:rPr>
            </w:pPr>
            <w:r>
              <w:rPr>
                <w:rFonts w:ascii="Arial Black" w:hAnsi="Arial Black" w:cs="Arial"/>
                <w:sz w:val="36"/>
                <w:szCs w:val="36"/>
              </w:rPr>
              <w:t xml:space="preserve">Revocation of </w:t>
            </w:r>
            <w:r w:rsidR="001A2897" w:rsidRPr="00433BC0">
              <w:rPr>
                <w:rFonts w:ascii="Arial Black" w:hAnsi="Arial Black" w:cs="Arial"/>
                <w:sz w:val="36"/>
                <w:szCs w:val="36"/>
              </w:rPr>
              <w:t>Voluntary Waiver of Firearm Rights</w:t>
            </w:r>
          </w:p>
          <w:p w14:paraId="63027195" w14:textId="77777777" w:rsidR="001A2897" w:rsidRPr="001A2897" w:rsidRDefault="001A2897" w:rsidP="001A2897">
            <w:pPr>
              <w:spacing w:before="6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35" w:type="dxa"/>
          </w:tcPr>
          <w:p w14:paraId="6FCC5291" w14:textId="77777777" w:rsidR="00271D65" w:rsidRDefault="00271D65" w:rsidP="001A2897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</w:p>
          <w:p w14:paraId="0C888508" w14:textId="77777777" w:rsidR="00271D65" w:rsidRDefault="00271D65" w:rsidP="001A2897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</w:p>
          <w:p w14:paraId="6C643D39" w14:textId="77777777" w:rsidR="00271D65" w:rsidRDefault="00271D65" w:rsidP="001A2897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</w:p>
          <w:p w14:paraId="5C8DB22F" w14:textId="77777777" w:rsidR="00271D65" w:rsidRDefault="00271D65" w:rsidP="001A2897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</w:p>
          <w:p w14:paraId="42F9A64A" w14:textId="77777777" w:rsidR="00271D65" w:rsidRDefault="00271D65" w:rsidP="001A2897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</w:p>
          <w:p w14:paraId="7E6D5054" w14:textId="77777777" w:rsidR="00271D65" w:rsidRDefault="00271D65" w:rsidP="001A2897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</w:p>
          <w:p w14:paraId="42AF927D" w14:textId="77777777" w:rsidR="00271D65" w:rsidRDefault="00271D65" w:rsidP="001A2897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</w:p>
          <w:p w14:paraId="64939582" w14:textId="77777777" w:rsidR="00271D65" w:rsidRDefault="00271D65" w:rsidP="001A2897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</w:p>
          <w:p w14:paraId="0CDB7CBD" w14:textId="77777777" w:rsidR="00271D65" w:rsidRDefault="00271D65" w:rsidP="001A2897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</w:p>
          <w:p w14:paraId="5B4D1056" w14:textId="77777777" w:rsidR="001A2897" w:rsidRDefault="00EB0646" w:rsidP="001A2897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271D65">
              <w:rPr>
                <w:rFonts w:ascii="Arial" w:hAnsi="Arial" w:cs="Arial"/>
                <w:i/>
                <w:sz w:val="24"/>
                <w:szCs w:val="24"/>
              </w:rPr>
              <w:t>For Clerk’s use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36789D7E" w14:textId="77777777" w:rsidR="00FB61E5" w:rsidRPr="00070943" w:rsidRDefault="00AA2A45" w:rsidP="00FB61E5">
            <w:pPr>
              <w:spacing w:before="60"/>
              <w:rPr>
                <w:rFonts w:ascii="Arial" w:hAnsi="Arial" w:cs="Arial"/>
              </w:rPr>
            </w:pPr>
            <w:r>
              <w:t xml:space="preserve">[  ] </w:t>
            </w:r>
            <w:r w:rsidR="00FB61E5" w:rsidRPr="00070943">
              <w:rPr>
                <w:rFonts w:ascii="Arial" w:hAnsi="Arial" w:cs="Arial"/>
              </w:rPr>
              <w:t xml:space="preserve">Photo </w:t>
            </w:r>
            <w:r w:rsidR="00A35197">
              <w:rPr>
                <w:rFonts w:ascii="Arial" w:hAnsi="Arial" w:cs="Arial"/>
              </w:rPr>
              <w:t>ID</w:t>
            </w:r>
            <w:r w:rsidR="00FB61E5" w:rsidRPr="00070943">
              <w:rPr>
                <w:rFonts w:ascii="Arial" w:hAnsi="Arial" w:cs="Arial"/>
              </w:rPr>
              <w:t xml:space="preserve"> checked</w:t>
            </w:r>
          </w:p>
          <w:p w14:paraId="4C3EB3FA" w14:textId="77777777" w:rsidR="00984381" w:rsidRDefault="00AA2A45" w:rsidP="00984381">
            <w:pPr>
              <w:spacing w:before="60"/>
              <w:rPr>
                <w:rFonts w:ascii="Arial" w:hAnsi="Arial" w:cs="Arial"/>
              </w:rPr>
            </w:pPr>
            <w:r>
              <w:t xml:space="preserve">[  ] </w:t>
            </w:r>
            <w:r w:rsidR="00984381" w:rsidRPr="00070943">
              <w:rPr>
                <w:rFonts w:ascii="Arial" w:hAnsi="Arial" w:cs="Arial"/>
              </w:rPr>
              <w:t>Copy sent to</w:t>
            </w:r>
            <w:r w:rsidR="00271D65">
              <w:rPr>
                <w:rFonts w:ascii="Arial" w:hAnsi="Arial" w:cs="Arial"/>
              </w:rPr>
              <w:t xml:space="preserve"> </w:t>
            </w:r>
            <w:r w:rsidR="00984381" w:rsidRPr="00070943">
              <w:rPr>
                <w:rFonts w:ascii="Arial" w:hAnsi="Arial" w:cs="Arial"/>
              </w:rPr>
              <w:t>contact listed in waiver</w:t>
            </w:r>
          </w:p>
          <w:p w14:paraId="1C8B696B" w14:textId="77777777" w:rsidR="00EB0646" w:rsidRPr="00233E47" w:rsidRDefault="00AA2A45" w:rsidP="00E2669E">
            <w:pPr>
              <w:spacing w:before="60"/>
              <w:ind w:left="331" w:hanging="331"/>
              <w:rPr>
                <w:rFonts w:ascii="Arial" w:hAnsi="Arial" w:cs="Arial"/>
                <w:strike/>
                <w:sz w:val="24"/>
                <w:szCs w:val="24"/>
              </w:rPr>
            </w:pPr>
            <w:r>
              <w:t xml:space="preserve">[  ] </w:t>
            </w:r>
            <w:r w:rsidR="00271D65" w:rsidRPr="00070943">
              <w:rPr>
                <w:rFonts w:ascii="Arial" w:hAnsi="Arial" w:cs="Arial"/>
              </w:rPr>
              <w:t>Copy sent to</w:t>
            </w:r>
            <w:r>
              <w:rPr>
                <w:rFonts w:ascii="Arial" w:hAnsi="Arial" w:cs="Arial"/>
              </w:rPr>
              <w:t xml:space="preserve"> Washington State Patrol Firearms Background Check Program</w:t>
            </w:r>
          </w:p>
        </w:tc>
      </w:tr>
    </w:tbl>
    <w:p w14:paraId="6A3B2DA6" w14:textId="77777777" w:rsidR="00ED4A36" w:rsidRDefault="00ED4A36" w:rsidP="001A289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B5339F4" w14:textId="77777777" w:rsidR="002C0EA4" w:rsidRDefault="002C0EA4" w:rsidP="003218EA">
      <w:pPr>
        <w:tabs>
          <w:tab w:val="left" w:pos="648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the County Clerk of </w:t>
      </w:r>
      <w:r w:rsidR="003218EA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</w:rPr>
        <w:t xml:space="preserve"> County, Washington.</w:t>
      </w:r>
    </w:p>
    <w:p w14:paraId="42E3411F" w14:textId="77777777" w:rsidR="002C0EA4" w:rsidRPr="001A2897" w:rsidRDefault="002C0EA4" w:rsidP="001A289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346294A" w14:textId="77777777" w:rsidR="007533C5" w:rsidRDefault="00FE6EB3" w:rsidP="007533C5">
      <w:pPr>
        <w:tabs>
          <w:tab w:val="left" w:pos="7740"/>
          <w:tab w:val="left" w:pos="9180"/>
        </w:tabs>
        <w:spacing w:after="0" w:line="32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</w:t>
      </w:r>
      <w:r w:rsidRPr="00E2669E">
        <w:rPr>
          <w:rFonts w:ascii="Arial" w:hAnsi="Arial" w:cs="Arial"/>
          <w:i/>
          <w:sz w:val="24"/>
          <w:szCs w:val="24"/>
        </w:rPr>
        <w:t>(first, middle, last name)</w:t>
      </w:r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</w:rPr>
        <w:t xml:space="preserve"> filed a voluntary waiver of my firearm rights </w:t>
      </w:r>
      <w:r w:rsidRPr="00FE6EB3">
        <w:rPr>
          <w:rFonts w:ascii="Arial" w:hAnsi="Arial" w:cs="Arial"/>
          <w:b/>
          <w:sz w:val="24"/>
          <w:szCs w:val="24"/>
        </w:rPr>
        <w:t>in this county</w:t>
      </w:r>
      <w:r>
        <w:rPr>
          <w:rFonts w:ascii="Arial" w:hAnsi="Arial" w:cs="Arial"/>
          <w:sz w:val="24"/>
          <w:szCs w:val="24"/>
        </w:rPr>
        <w:t xml:space="preserve"> on </w:t>
      </w:r>
      <w:r w:rsidRPr="00E2669E">
        <w:rPr>
          <w:rFonts w:ascii="Arial" w:hAnsi="Arial" w:cs="Arial"/>
          <w:i/>
          <w:sz w:val="24"/>
          <w:szCs w:val="24"/>
        </w:rPr>
        <w:t>(date)</w:t>
      </w:r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</w:rPr>
        <w:t>.</w:t>
      </w:r>
    </w:p>
    <w:p w14:paraId="55AACC5B" w14:textId="77777777" w:rsidR="00FF2E71" w:rsidRPr="00FB61E5" w:rsidRDefault="00FE6EB3" w:rsidP="00951A40">
      <w:pPr>
        <w:tabs>
          <w:tab w:val="left" w:pos="7740"/>
          <w:tab w:val="left" w:pos="9180"/>
        </w:tabs>
        <w:spacing w:before="80" w:after="0" w:line="32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</w:t>
      </w:r>
      <w:r w:rsidR="00FF2E71">
        <w:rPr>
          <w:rFonts w:ascii="Arial" w:hAnsi="Arial" w:cs="Arial"/>
          <w:sz w:val="24"/>
          <w:szCs w:val="24"/>
        </w:rPr>
        <w:t xml:space="preserve">revoke the </w:t>
      </w:r>
      <w:r>
        <w:rPr>
          <w:rFonts w:ascii="Arial" w:hAnsi="Arial" w:cs="Arial"/>
          <w:sz w:val="24"/>
          <w:szCs w:val="24"/>
        </w:rPr>
        <w:t>waiver.</w:t>
      </w:r>
    </w:p>
    <w:p w14:paraId="146E9C0C" w14:textId="77777777" w:rsidR="00984381" w:rsidRPr="00EB0646" w:rsidRDefault="00984381" w:rsidP="00984381">
      <w:pPr>
        <w:tabs>
          <w:tab w:val="left" w:pos="6750"/>
          <w:tab w:val="left" w:pos="9180"/>
        </w:tabs>
        <w:spacing w:before="120" w:after="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My </w:t>
      </w:r>
      <w:r w:rsidRPr="00EB0646">
        <w:rPr>
          <w:rFonts w:ascii="Arial" w:hAnsi="Arial" w:cs="Arial"/>
          <w:sz w:val="24"/>
          <w:szCs w:val="24"/>
        </w:rPr>
        <w:t xml:space="preserve">Date of Birth </w:t>
      </w:r>
      <w:r w:rsidRPr="00E2669E">
        <w:rPr>
          <w:rFonts w:ascii="Arial" w:hAnsi="Arial" w:cs="Arial"/>
          <w:i/>
          <w:sz w:val="24"/>
          <w:szCs w:val="24"/>
        </w:rPr>
        <w:t>(month/date/year)</w:t>
      </w:r>
      <w:r w:rsidRPr="00EB0646">
        <w:rPr>
          <w:rFonts w:ascii="Arial" w:hAnsi="Arial" w:cs="Arial"/>
          <w:sz w:val="24"/>
          <w:szCs w:val="24"/>
        </w:rPr>
        <w:t xml:space="preserve"> </w:t>
      </w:r>
      <w:r w:rsidRPr="00EB0646">
        <w:rPr>
          <w:rFonts w:ascii="Arial" w:hAnsi="Arial" w:cs="Arial"/>
          <w:sz w:val="24"/>
          <w:szCs w:val="24"/>
          <w:u w:val="single"/>
        </w:rPr>
        <w:tab/>
      </w:r>
      <w:r w:rsidRPr="00EB0646">
        <w:rPr>
          <w:rFonts w:ascii="Arial" w:hAnsi="Arial" w:cs="Arial"/>
          <w:sz w:val="24"/>
          <w:szCs w:val="24"/>
        </w:rPr>
        <w:t xml:space="preserve"> Race _______</w:t>
      </w:r>
      <w:r>
        <w:rPr>
          <w:rFonts w:ascii="Arial" w:hAnsi="Arial" w:cs="Arial"/>
          <w:sz w:val="24"/>
          <w:szCs w:val="24"/>
        </w:rPr>
        <w:t>___</w:t>
      </w:r>
      <w:r w:rsidRPr="00EB0646">
        <w:rPr>
          <w:rFonts w:ascii="Arial" w:hAnsi="Arial" w:cs="Arial"/>
          <w:sz w:val="24"/>
          <w:szCs w:val="24"/>
        </w:rPr>
        <w:t>_</w:t>
      </w:r>
    </w:p>
    <w:p w14:paraId="72653BCB" w14:textId="77777777" w:rsidR="00984381" w:rsidRDefault="00984381" w:rsidP="00984381">
      <w:pPr>
        <w:spacing w:before="120" w:after="0" w:line="240" w:lineRule="auto"/>
        <w:ind w:left="360"/>
        <w:rPr>
          <w:rFonts w:ascii="Arial" w:hAnsi="Arial" w:cs="Arial"/>
          <w:sz w:val="24"/>
          <w:szCs w:val="24"/>
        </w:rPr>
      </w:pPr>
      <w:r w:rsidRPr="00EB0646">
        <w:rPr>
          <w:rFonts w:ascii="Arial" w:hAnsi="Arial" w:cs="Arial"/>
          <w:sz w:val="24"/>
          <w:szCs w:val="24"/>
        </w:rPr>
        <w:t>Sex ____</w:t>
      </w:r>
      <w:r>
        <w:rPr>
          <w:rFonts w:ascii="Arial" w:hAnsi="Arial" w:cs="Arial"/>
          <w:sz w:val="24"/>
          <w:szCs w:val="24"/>
        </w:rPr>
        <w:t>___</w:t>
      </w:r>
      <w:r w:rsidRPr="00EB0646">
        <w:rPr>
          <w:rFonts w:ascii="Arial" w:hAnsi="Arial" w:cs="Arial"/>
          <w:sz w:val="24"/>
          <w:szCs w:val="24"/>
        </w:rPr>
        <w:t xml:space="preserve"> Weight ____</w:t>
      </w:r>
      <w:r>
        <w:rPr>
          <w:rFonts w:ascii="Arial" w:hAnsi="Arial" w:cs="Arial"/>
          <w:sz w:val="24"/>
          <w:szCs w:val="24"/>
        </w:rPr>
        <w:t>____</w:t>
      </w:r>
      <w:r w:rsidRPr="00EB0646">
        <w:rPr>
          <w:rFonts w:ascii="Arial" w:hAnsi="Arial" w:cs="Arial"/>
          <w:sz w:val="24"/>
          <w:szCs w:val="24"/>
        </w:rPr>
        <w:t xml:space="preserve"> Height _____</w:t>
      </w:r>
      <w:r>
        <w:rPr>
          <w:rFonts w:ascii="Arial" w:hAnsi="Arial" w:cs="Arial"/>
          <w:sz w:val="24"/>
          <w:szCs w:val="24"/>
        </w:rPr>
        <w:t>___</w:t>
      </w:r>
      <w:r w:rsidRPr="00EB0646">
        <w:rPr>
          <w:rFonts w:ascii="Arial" w:hAnsi="Arial" w:cs="Arial"/>
          <w:sz w:val="24"/>
          <w:szCs w:val="24"/>
        </w:rPr>
        <w:t xml:space="preserve"> Eyes ___</w:t>
      </w:r>
      <w:r>
        <w:rPr>
          <w:rFonts w:ascii="Arial" w:hAnsi="Arial" w:cs="Arial"/>
          <w:sz w:val="24"/>
          <w:szCs w:val="24"/>
        </w:rPr>
        <w:t>____</w:t>
      </w:r>
      <w:r w:rsidRPr="00EB0646">
        <w:rPr>
          <w:rFonts w:ascii="Arial" w:hAnsi="Arial" w:cs="Arial"/>
          <w:sz w:val="24"/>
          <w:szCs w:val="24"/>
        </w:rPr>
        <w:t>_ Hair ____</w:t>
      </w:r>
      <w:r>
        <w:rPr>
          <w:rFonts w:ascii="Arial" w:hAnsi="Arial" w:cs="Arial"/>
          <w:sz w:val="24"/>
          <w:szCs w:val="24"/>
        </w:rPr>
        <w:t>______</w:t>
      </w:r>
    </w:p>
    <w:p w14:paraId="30B3C6DE" w14:textId="77777777" w:rsidR="00433BC0" w:rsidRDefault="00433BC0" w:rsidP="00433BC0">
      <w:pPr>
        <w:tabs>
          <w:tab w:val="left" w:pos="9180"/>
        </w:tabs>
        <w:spacing w:after="0" w:line="240" w:lineRule="auto"/>
        <w:ind w:left="360" w:hanging="36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370"/>
      </w:tblGrid>
      <w:tr w:rsidR="00B20ED6" w14:paraId="0449E1D8" w14:textId="77777777" w:rsidTr="003218EA">
        <w:trPr>
          <w:trHeight w:val="262"/>
        </w:trPr>
        <w:tc>
          <w:tcPr>
            <w:tcW w:w="8370" w:type="dxa"/>
          </w:tcPr>
          <w:p w14:paraId="7BE110AE" w14:textId="1A2B24B9" w:rsidR="00B20ED6" w:rsidRDefault="00B20ED6" w:rsidP="003218EA">
            <w:pPr>
              <w:tabs>
                <w:tab w:val="left" w:pos="4590"/>
              </w:tabs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A47D7F">
              <w:rPr>
                <w:rFonts w:ascii="Arial Narrow" w:hAnsi="Arial Narrow" w:cs="Arial"/>
                <w:b/>
                <w:i/>
                <w:sz w:val="24"/>
                <w:szCs w:val="24"/>
              </w:rPr>
              <w:t>Important</w:t>
            </w:r>
            <w:r>
              <w:rPr>
                <w:rFonts w:ascii="Arial Narrow" w:hAnsi="Arial Narrow" w:cs="Arial"/>
                <w:i/>
                <w:sz w:val="24"/>
                <w:szCs w:val="24"/>
              </w:rPr>
              <w:t xml:space="preserve">! Bring photo ID to the </w:t>
            </w:r>
            <w:r w:rsidR="00271D65">
              <w:rPr>
                <w:rFonts w:ascii="Arial Narrow" w:hAnsi="Arial Narrow" w:cs="Arial"/>
                <w:i/>
                <w:sz w:val="24"/>
                <w:szCs w:val="24"/>
              </w:rPr>
              <w:t>C</w:t>
            </w:r>
            <w:r>
              <w:rPr>
                <w:rFonts w:ascii="Arial Narrow" w:hAnsi="Arial Narrow" w:cs="Arial"/>
                <w:i/>
                <w:sz w:val="24"/>
                <w:szCs w:val="24"/>
              </w:rPr>
              <w:t>lerk’s office.</w:t>
            </w:r>
            <w:r w:rsidR="000417C2">
              <w:rPr>
                <w:rFonts w:ascii="Arial Narrow" w:hAnsi="Arial Narrow" w:cs="Arial"/>
                <w:i/>
                <w:sz w:val="24"/>
                <w:szCs w:val="24"/>
              </w:rPr>
              <w:t xml:space="preserve"> (ID must include </w:t>
            </w:r>
            <w:r w:rsidR="003218EA">
              <w:rPr>
                <w:rFonts w:ascii="Arial Narrow" w:hAnsi="Arial Narrow" w:cs="Arial"/>
                <w:i/>
                <w:sz w:val="24"/>
                <w:szCs w:val="24"/>
              </w:rPr>
              <w:t>date of birth</w:t>
            </w:r>
            <w:r w:rsidR="000417C2">
              <w:rPr>
                <w:rFonts w:ascii="Arial Narrow" w:hAnsi="Arial Narrow" w:cs="Arial"/>
                <w:i/>
                <w:sz w:val="24"/>
                <w:szCs w:val="24"/>
              </w:rPr>
              <w:t xml:space="preserve"> and full name</w:t>
            </w:r>
            <w:r w:rsidR="003218EA">
              <w:rPr>
                <w:rFonts w:ascii="Arial Narrow" w:hAnsi="Arial Narrow" w:cs="Arial"/>
                <w:i/>
                <w:sz w:val="24"/>
                <w:szCs w:val="24"/>
              </w:rPr>
              <w:t>.</w:t>
            </w:r>
            <w:r w:rsidR="000417C2">
              <w:rPr>
                <w:rFonts w:ascii="Arial Narrow" w:hAnsi="Arial Narrow" w:cs="Arial"/>
                <w:i/>
                <w:sz w:val="24"/>
                <w:szCs w:val="24"/>
              </w:rPr>
              <w:t>)</w:t>
            </w:r>
          </w:p>
        </w:tc>
      </w:tr>
    </w:tbl>
    <w:p w14:paraId="2169CE0C" w14:textId="77777777" w:rsidR="00FF2E71" w:rsidRDefault="00FF2E71" w:rsidP="00433BC0">
      <w:pPr>
        <w:tabs>
          <w:tab w:val="left" w:pos="9180"/>
        </w:tabs>
        <w:spacing w:after="0" w:line="240" w:lineRule="auto"/>
        <w:ind w:left="360" w:hanging="360"/>
        <w:rPr>
          <w:rFonts w:ascii="Arial" w:hAnsi="Arial" w:cs="Arial"/>
          <w:sz w:val="24"/>
          <w:szCs w:val="24"/>
        </w:rPr>
      </w:pPr>
    </w:p>
    <w:p w14:paraId="73126D23" w14:textId="77777777" w:rsidR="004E2FF7" w:rsidRDefault="004E2FF7" w:rsidP="00433BC0">
      <w:pPr>
        <w:tabs>
          <w:tab w:val="left" w:pos="9180"/>
        </w:tabs>
        <w:spacing w:after="0" w:line="240" w:lineRule="auto"/>
        <w:ind w:left="360" w:hanging="360"/>
        <w:rPr>
          <w:rFonts w:ascii="Arial" w:hAnsi="Arial" w:cs="Arial"/>
          <w:sz w:val="24"/>
          <w:szCs w:val="24"/>
        </w:rPr>
      </w:pPr>
    </w:p>
    <w:p w14:paraId="24F1BC32" w14:textId="77777777" w:rsidR="001A2897" w:rsidRDefault="00433BC0" w:rsidP="00156414">
      <w:pPr>
        <w:tabs>
          <w:tab w:val="left" w:pos="3960"/>
          <w:tab w:val="left" w:pos="4680"/>
          <w:tab w:val="left" w:pos="9270"/>
        </w:tabs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Date: 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14:paraId="68CD93F7" w14:textId="77777777" w:rsidR="00433BC0" w:rsidRDefault="00433BC0" w:rsidP="00D246FF">
      <w:pPr>
        <w:tabs>
          <w:tab w:val="left" w:pos="4680"/>
          <w:tab w:val="left" w:pos="9180"/>
        </w:tabs>
        <w:spacing w:after="120" w:line="240" w:lineRule="auto"/>
        <w:ind w:left="46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 here</w:t>
      </w:r>
    </w:p>
    <w:p w14:paraId="31B267B6" w14:textId="77777777" w:rsidR="00B20ED6" w:rsidRDefault="00B20ED6" w:rsidP="00B20ED6">
      <w:pPr>
        <w:tabs>
          <w:tab w:val="left" w:pos="4680"/>
          <w:tab w:val="left" w:pos="9180"/>
        </w:tabs>
        <w:spacing w:after="12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20ED6" w14:paraId="1A5546D5" w14:textId="77777777" w:rsidTr="00B20ED6">
        <w:trPr>
          <w:trHeight w:val="1376"/>
        </w:trPr>
        <w:tc>
          <w:tcPr>
            <w:tcW w:w="9350" w:type="dxa"/>
          </w:tcPr>
          <w:p w14:paraId="24418A0F" w14:textId="77777777" w:rsidR="00B20ED6" w:rsidRPr="00A47D7F" w:rsidRDefault="00B20ED6" w:rsidP="00C0670B">
            <w:pPr>
              <w:tabs>
                <w:tab w:val="left" w:pos="4680"/>
                <w:tab w:val="left" w:pos="9180"/>
              </w:tabs>
              <w:rPr>
                <w:rFonts w:ascii="Arial" w:hAnsi="Arial" w:cs="Arial"/>
                <w:sz w:val="20"/>
                <w:szCs w:val="20"/>
              </w:rPr>
            </w:pPr>
            <w:r w:rsidRPr="00271D65">
              <w:rPr>
                <w:rFonts w:ascii="Arial" w:hAnsi="Arial" w:cs="Arial"/>
                <w:i/>
                <w:sz w:val="20"/>
                <w:szCs w:val="20"/>
              </w:rPr>
              <w:t>For Clerk’s Use</w:t>
            </w:r>
            <w:r w:rsidR="007533C5">
              <w:rPr>
                <w:rFonts w:ascii="Arial" w:hAnsi="Arial" w:cs="Arial"/>
                <w:sz w:val="20"/>
                <w:szCs w:val="20"/>
              </w:rPr>
              <w:t>:</w:t>
            </w:r>
            <w:bookmarkStart w:id="0" w:name="_GoBack"/>
            <w:bookmarkEnd w:id="0"/>
          </w:p>
          <w:p w14:paraId="015A2C3B" w14:textId="042C80B0" w:rsidR="000417C2" w:rsidRPr="003218EA" w:rsidRDefault="00B20ED6" w:rsidP="00C0670B">
            <w:pPr>
              <w:tabs>
                <w:tab w:val="left" w:pos="5112"/>
                <w:tab w:val="left" w:pos="9067"/>
              </w:tabs>
              <w:spacing w:before="80"/>
              <w:rPr>
                <w:rFonts w:ascii="Arial" w:hAnsi="Arial" w:cs="Arial"/>
              </w:rPr>
            </w:pPr>
            <w:r w:rsidRPr="003218EA">
              <w:rPr>
                <w:rFonts w:ascii="Arial" w:hAnsi="Arial" w:cs="Arial"/>
              </w:rPr>
              <w:t>Type of photo ID</w:t>
            </w:r>
            <w:r w:rsidR="000417C2" w:rsidRPr="003218EA">
              <w:rPr>
                <w:rFonts w:ascii="Arial" w:hAnsi="Arial" w:cs="Arial"/>
              </w:rPr>
              <w:t xml:space="preserve">: </w:t>
            </w:r>
            <w:proofErr w:type="gramStart"/>
            <w:r w:rsidR="00AA2A45">
              <w:t>[  ]</w:t>
            </w:r>
            <w:proofErr w:type="gramEnd"/>
            <w:r w:rsidR="00AA2A45">
              <w:t xml:space="preserve"> </w:t>
            </w:r>
            <w:r w:rsidR="000417C2" w:rsidRPr="003218EA">
              <w:rPr>
                <w:rFonts w:ascii="Arial" w:hAnsi="Arial" w:cs="Arial"/>
              </w:rPr>
              <w:t>D</w:t>
            </w:r>
            <w:r w:rsidRPr="003218EA">
              <w:rPr>
                <w:rFonts w:ascii="Arial" w:hAnsi="Arial" w:cs="Arial"/>
              </w:rPr>
              <w:t xml:space="preserve">river’s </w:t>
            </w:r>
            <w:r w:rsidR="000417C2" w:rsidRPr="003218EA">
              <w:rPr>
                <w:rFonts w:ascii="Arial" w:hAnsi="Arial" w:cs="Arial"/>
              </w:rPr>
              <w:t>L</w:t>
            </w:r>
            <w:r w:rsidRPr="003218EA">
              <w:rPr>
                <w:rFonts w:ascii="Arial" w:hAnsi="Arial" w:cs="Arial"/>
              </w:rPr>
              <w:t>icense</w:t>
            </w:r>
            <w:r w:rsidR="000417C2" w:rsidRPr="003218EA">
              <w:rPr>
                <w:rFonts w:ascii="Arial" w:hAnsi="Arial" w:cs="Arial"/>
              </w:rPr>
              <w:t xml:space="preserve">  </w:t>
            </w:r>
            <w:r w:rsidR="00AA2A45">
              <w:t xml:space="preserve">[  ] </w:t>
            </w:r>
            <w:r w:rsidR="000417C2" w:rsidRPr="003218EA">
              <w:rPr>
                <w:rFonts w:ascii="Arial" w:hAnsi="Arial" w:cs="Arial"/>
              </w:rPr>
              <w:t>P</w:t>
            </w:r>
            <w:r w:rsidRPr="003218EA">
              <w:rPr>
                <w:rFonts w:ascii="Arial" w:hAnsi="Arial" w:cs="Arial"/>
              </w:rPr>
              <w:t>assport</w:t>
            </w:r>
            <w:r w:rsidR="000417C2" w:rsidRPr="003218EA">
              <w:rPr>
                <w:rFonts w:ascii="Arial" w:hAnsi="Arial" w:cs="Arial"/>
              </w:rPr>
              <w:t xml:space="preserve">  </w:t>
            </w:r>
            <w:r w:rsidR="00AA2A45">
              <w:t xml:space="preserve">[  ] </w:t>
            </w:r>
            <w:r w:rsidR="000417C2" w:rsidRPr="003218EA">
              <w:rPr>
                <w:rFonts w:ascii="Arial" w:hAnsi="Arial" w:cs="Arial"/>
              </w:rPr>
              <w:t>S</w:t>
            </w:r>
            <w:r w:rsidRPr="003218EA">
              <w:rPr>
                <w:rFonts w:ascii="Arial" w:hAnsi="Arial" w:cs="Arial"/>
              </w:rPr>
              <w:t>tate</w:t>
            </w:r>
            <w:r w:rsidR="000417C2" w:rsidRPr="003218EA">
              <w:rPr>
                <w:rFonts w:ascii="Arial" w:hAnsi="Arial" w:cs="Arial"/>
              </w:rPr>
              <w:t xml:space="preserve"> ID </w:t>
            </w:r>
            <w:r w:rsidRPr="003218EA">
              <w:rPr>
                <w:rFonts w:ascii="Arial" w:hAnsi="Arial" w:cs="Arial"/>
              </w:rPr>
              <w:t xml:space="preserve"> </w:t>
            </w:r>
            <w:r w:rsidR="00AA2A45">
              <w:t xml:space="preserve">[  ] </w:t>
            </w:r>
            <w:r w:rsidR="000417C2" w:rsidRPr="003218EA">
              <w:rPr>
                <w:rFonts w:ascii="Arial" w:hAnsi="Arial" w:cs="Arial"/>
              </w:rPr>
              <w:t>F</w:t>
            </w:r>
            <w:r w:rsidRPr="003218EA">
              <w:rPr>
                <w:rFonts w:ascii="Arial" w:hAnsi="Arial" w:cs="Arial"/>
              </w:rPr>
              <w:t>ederal ID</w:t>
            </w:r>
          </w:p>
          <w:p w14:paraId="7B5F918C" w14:textId="77777777" w:rsidR="00B20ED6" w:rsidRPr="003218EA" w:rsidRDefault="00B20ED6" w:rsidP="00156414">
            <w:pPr>
              <w:tabs>
                <w:tab w:val="left" w:pos="5112"/>
                <w:tab w:val="left" w:pos="9134"/>
              </w:tabs>
              <w:spacing w:before="80"/>
              <w:rPr>
                <w:rFonts w:ascii="Arial" w:hAnsi="Arial" w:cs="Arial"/>
                <w:u w:val="single"/>
              </w:rPr>
            </w:pPr>
            <w:r w:rsidRPr="003218EA">
              <w:rPr>
                <w:rFonts w:ascii="Arial" w:hAnsi="Arial" w:cs="Arial"/>
                <w:u w:val="single"/>
              </w:rPr>
              <w:tab/>
            </w:r>
            <w:r w:rsidRPr="003218EA">
              <w:rPr>
                <w:rFonts w:ascii="Arial" w:hAnsi="Arial" w:cs="Arial"/>
              </w:rPr>
              <w:t xml:space="preserve"> </w:t>
            </w:r>
            <w:r w:rsidR="00271D65" w:rsidRPr="003218EA">
              <w:rPr>
                <w:rFonts w:ascii="Arial" w:hAnsi="Arial" w:cs="Arial"/>
              </w:rPr>
              <w:t>E</w:t>
            </w:r>
            <w:r w:rsidRPr="003218EA">
              <w:rPr>
                <w:rFonts w:ascii="Arial" w:hAnsi="Arial" w:cs="Arial"/>
              </w:rPr>
              <w:t xml:space="preserve">xpiration date: </w:t>
            </w:r>
            <w:r w:rsidRPr="003218EA">
              <w:rPr>
                <w:rFonts w:ascii="Arial" w:hAnsi="Arial" w:cs="Arial"/>
                <w:u w:val="single"/>
              </w:rPr>
              <w:tab/>
            </w:r>
          </w:p>
          <w:p w14:paraId="1C5F97F5" w14:textId="3A518B3F" w:rsidR="00B20ED6" w:rsidRPr="00C95EE6" w:rsidRDefault="00B20ED6" w:rsidP="00C95EE6">
            <w:pPr>
              <w:tabs>
                <w:tab w:val="left" w:pos="5107"/>
                <w:tab w:val="left" w:pos="9134"/>
              </w:tabs>
              <w:spacing w:before="120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3218EA">
              <w:rPr>
                <w:rFonts w:ascii="Arial" w:hAnsi="Arial" w:cs="Arial"/>
              </w:rPr>
              <w:t xml:space="preserve">ID number: </w:t>
            </w:r>
            <w:r w:rsidR="00C95EE6">
              <w:rPr>
                <w:rFonts w:ascii="Arial" w:hAnsi="Arial" w:cs="Arial"/>
                <w:u w:val="single"/>
              </w:rPr>
              <w:tab/>
            </w:r>
            <w:r w:rsidRPr="003218EA">
              <w:rPr>
                <w:rFonts w:ascii="Arial" w:hAnsi="Arial" w:cs="Arial"/>
              </w:rPr>
              <w:t xml:space="preserve"> </w:t>
            </w:r>
            <w:r w:rsidR="00271D65" w:rsidRPr="003218EA">
              <w:rPr>
                <w:rFonts w:ascii="Arial" w:hAnsi="Arial" w:cs="Arial"/>
              </w:rPr>
              <w:t>I</w:t>
            </w:r>
            <w:r w:rsidR="00C95EE6">
              <w:rPr>
                <w:rFonts w:ascii="Arial" w:hAnsi="Arial" w:cs="Arial"/>
              </w:rPr>
              <w:t xml:space="preserve">ssued by </w:t>
            </w:r>
            <w:r w:rsidR="00C95EE6" w:rsidRPr="00E2669E">
              <w:rPr>
                <w:rFonts w:ascii="Arial" w:hAnsi="Arial" w:cs="Arial"/>
                <w:i/>
              </w:rPr>
              <w:t>(state)</w:t>
            </w:r>
            <w:r w:rsidR="00C95EE6">
              <w:rPr>
                <w:rFonts w:ascii="Arial" w:hAnsi="Arial" w:cs="Arial"/>
              </w:rPr>
              <w:t xml:space="preserve">: </w:t>
            </w:r>
            <w:r w:rsidR="00C95EE6">
              <w:rPr>
                <w:rFonts w:ascii="Arial" w:hAnsi="Arial" w:cs="Arial"/>
                <w:u w:val="single"/>
              </w:rPr>
              <w:tab/>
            </w:r>
          </w:p>
        </w:tc>
      </w:tr>
    </w:tbl>
    <w:p w14:paraId="548B0F07" w14:textId="77777777" w:rsidR="00B20ED6" w:rsidRDefault="00B20ED6" w:rsidP="00B20ED6">
      <w:pPr>
        <w:tabs>
          <w:tab w:val="left" w:pos="4680"/>
          <w:tab w:val="left" w:pos="9180"/>
        </w:tabs>
        <w:spacing w:after="120" w:line="240" w:lineRule="auto"/>
        <w:rPr>
          <w:rFonts w:ascii="Arial" w:hAnsi="Arial" w:cs="Arial"/>
          <w:sz w:val="24"/>
          <w:szCs w:val="24"/>
        </w:rPr>
      </w:pPr>
    </w:p>
    <w:sectPr w:rsidR="00B20ED6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C307EA" w14:textId="77777777" w:rsidR="002C03F7" w:rsidRDefault="002C03F7" w:rsidP="00EB0646">
      <w:pPr>
        <w:spacing w:after="0" w:line="240" w:lineRule="auto"/>
      </w:pPr>
      <w:r>
        <w:separator/>
      </w:r>
    </w:p>
  </w:endnote>
  <w:endnote w:type="continuationSeparator" w:id="0">
    <w:p w14:paraId="4F44698D" w14:textId="77777777" w:rsidR="002C03F7" w:rsidRDefault="002C03F7" w:rsidP="00EB0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26"/>
      <w:gridCol w:w="3130"/>
      <w:gridCol w:w="3104"/>
    </w:tblGrid>
    <w:tr w:rsidR="002D19D5" w:rsidRPr="000F0C8D" w14:paraId="42375BC5" w14:textId="77777777" w:rsidTr="007765B3">
      <w:tc>
        <w:tcPr>
          <w:tcW w:w="3192" w:type="dxa"/>
          <w:shd w:val="clear" w:color="auto" w:fill="auto"/>
        </w:tcPr>
        <w:p w14:paraId="363829FE" w14:textId="77777777" w:rsidR="002D19D5" w:rsidRPr="00B82F16" w:rsidRDefault="002D19D5" w:rsidP="002D19D5">
          <w:pPr>
            <w:tabs>
              <w:tab w:val="center" w:pos="4680"/>
            </w:tabs>
            <w:spacing w:after="0" w:line="240" w:lineRule="auto"/>
            <w:rPr>
              <w:rFonts w:ascii="Arial" w:hAnsi="Arial" w:cs="Arial"/>
              <w:sz w:val="18"/>
              <w:szCs w:val="18"/>
            </w:rPr>
          </w:pPr>
          <w:r>
            <w:rPr>
              <w:rStyle w:val="PageNumber"/>
              <w:rFonts w:ascii="Arial" w:hAnsi="Arial" w:cs="Arial"/>
              <w:sz w:val="18"/>
              <w:szCs w:val="18"/>
            </w:rPr>
            <w:t>RCW 9.41.350, .352</w:t>
          </w:r>
          <w:r>
            <w:rPr>
              <w:rStyle w:val="PageNumber"/>
              <w:rFonts w:ascii="Arial" w:hAnsi="Arial" w:cs="Arial"/>
              <w:sz w:val="18"/>
              <w:szCs w:val="18"/>
            </w:rPr>
            <w:br/>
          </w:r>
          <w:r w:rsidRPr="007218F6">
            <w:rPr>
              <w:rStyle w:val="PageNumber"/>
              <w:rFonts w:ascii="Arial" w:hAnsi="Arial" w:cs="Arial"/>
              <w:i/>
              <w:sz w:val="18"/>
              <w:szCs w:val="18"/>
            </w:rPr>
            <w:t>(0</w:t>
          </w:r>
          <w:r>
            <w:rPr>
              <w:rStyle w:val="PageNumber"/>
              <w:rFonts w:ascii="Arial" w:hAnsi="Arial" w:cs="Arial"/>
              <w:i/>
              <w:sz w:val="18"/>
              <w:szCs w:val="18"/>
            </w:rPr>
            <w:t>6</w:t>
          </w:r>
          <w:r w:rsidRPr="007218F6">
            <w:rPr>
              <w:rStyle w:val="PageNumber"/>
              <w:rFonts w:ascii="Arial" w:hAnsi="Arial" w:cs="Arial"/>
              <w:i/>
              <w:sz w:val="18"/>
              <w:szCs w:val="18"/>
            </w:rPr>
            <w:t>/202</w:t>
          </w:r>
          <w:r>
            <w:rPr>
              <w:rStyle w:val="PageNumber"/>
              <w:rFonts w:ascii="Arial" w:hAnsi="Arial" w:cs="Arial"/>
              <w:i/>
              <w:sz w:val="18"/>
              <w:szCs w:val="18"/>
            </w:rPr>
            <w:t>4</w:t>
          </w:r>
          <w:r w:rsidRPr="007218F6">
            <w:rPr>
              <w:rStyle w:val="PageNumber"/>
              <w:rFonts w:ascii="Arial" w:hAnsi="Arial" w:cs="Arial"/>
              <w:i/>
              <w:sz w:val="18"/>
              <w:szCs w:val="18"/>
            </w:rPr>
            <w:t>)</w:t>
          </w:r>
          <w:r>
            <w:rPr>
              <w:rStyle w:val="PageNumber"/>
              <w:rFonts w:ascii="Arial" w:hAnsi="Arial" w:cs="Arial"/>
              <w:i/>
              <w:sz w:val="18"/>
              <w:szCs w:val="18"/>
            </w:rPr>
            <w:br/>
          </w:r>
          <w:r w:rsidRPr="00B82F16">
            <w:rPr>
              <w:rStyle w:val="PageNumber"/>
              <w:rFonts w:ascii="Arial" w:hAnsi="Arial" w:cs="Arial"/>
              <w:b/>
              <w:sz w:val="18"/>
              <w:szCs w:val="18"/>
            </w:rPr>
            <w:t>FW</w:t>
          </w:r>
          <w:r w:rsidR="009F6A1B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 w:rsidRPr="00B82F16">
            <w:rPr>
              <w:rStyle w:val="PageNumber"/>
              <w:rFonts w:ascii="Arial" w:hAnsi="Arial" w:cs="Arial"/>
              <w:b/>
              <w:sz w:val="18"/>
              <w:szCs w:val="18"/>
            </w:rPr>
            <w:t>0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>2</w:t>
          </w:r>
        </w:p>
      </w:tc>
      <w:tc>
        <w:tcPr>
          <w:tcW w:w="3192" w:type="dxa"/>
          <w:shd w:val="clear" w:color="auto" w:fill="auto"/>
        </w:tcPr>
        <w:p w14:paraId="23AFD482" w14:textId="2CA6E97F" w:rsidR="002D19D5" w:rsidRPr="00357780" w:rsidRDefault="002D19D5" w:rsidP="002D19D5">
          <w:pPr>
            <w:pStyle w:val="Footer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spacing w:val="-2"/>
              <w:sz w:val="18"/>
              <w:szCs w:val="18"/>
            </w:rPr>
            <w:t>Revocation of Voluntary Waiver of Firearm Rights</w:t>
          </w:r>
          <w:r>
            <w:rPr>
              <w:rFonts w:ascii="Arial" w:hAnsi="Arial" w:cs="Arial"/>
              <w:spacing w:val="-2"/>
              <w:sz w:val="18"/>
              <w:szCs w:val="18"/>
            </w:rPr>
            <w:br/>
          </w:r>
          <w:r w:rsidRPr="00D645DC">
            <w:rPr>
              <w:rStyle w:val="PageNumber"/>
              <w:rFonts w:ascii="Arial" w:hAnsi="Arial" w:cs="Arial"/>
              <w:sz w:val="18"/>
              <w:szCs w:val="18"/>
            </w:rPr>
            <w:t>p.</w:t>
          </w:r>
          <w:r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>1</w:t>
          </w:r>
          <w:r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 w:rsidRPr="005627A7">
            <w:rPr>
              <w:rStyle w:val="PageNumber"/>
              <w:rFonts w:ascii="Arial" w:hAnsi="Arial" w:cs="Arial"/>
              <w:sz w:val="18"/>
              <w:szCs w:val="18"/>
            </w:rPr>
            <w:t>of</w:t>
          </w:r>
          <w:r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SECTIONPAGES  </w:instrTex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E2669E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1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2B7853E6" w14:textId="77777777" w:rsidR="002D19D5" w:rsidRPr="000F0C8D" w:rsidRDefault="002D19D5" w:rsidP="002D19D5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</w:tr>
  </w:tbl>
  <w:p w14:paraId="60C87DC4" w14:textId="77777777" w:rsidR="00EB0646" w:rsidRPr="00127421" w:rsidRDefault="00EB0646">
    <w:pPr>
      <w:pStyle w:val="Foo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0A8B7F" w14:textId="77777777" w:rsidR="002C03F7" w:rsidRDefault="002C03F7" w:rsidP="00EB0646">
      <w:pPr>
        <w:spacing w:after="0" w:line="240" w:lineRule="auto"/>
      </w:pPr>
      <w:r>
        <w:separator/>
      </w:r>
    </w:p>
  </w:footnote>
  <w:footnote w:type="continuationSeparator" w:id="0">
    <w:p w14:paraId="2BF12C93" w14:textId="77777777" w:rsidR="002C03F7" w:rsidRDefault="002C03F7" w:rsidP="00EB06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688"/>
    <w:rsid w:val="00007688"/>
    <w:rsid w:val="000417C2"/>
    <w:rsid w:val="00070943"/>
    <w:rsid w:val="000D1777"/>
    <w:rsid w:val="000E35C1"/>
    <w:rsid w:val="00127421"/>
    <w:rsid w:val="00156414"/>
    <w:rsid w:val="001978BA"/>
    <w:rsid w:val="001A2897"/>
    <w:rsid w:val="00233E47"/>
    <w:rsid w:val="00250AF2"/>
    <w:rsid w:val="00271D65"/>
    <w:rsid w:val="002C03F7"/>
    <w:rsid w:val="002C0EA4"/>
    <w:rsid w:val="002D19D5"/>
    <w:rsid w:val="003218EA"/>
    <w:rsid w:val="00361061"/>
    <w:rsid w:val="00433BC0"/>
    <w:rsid w:val="00450ABF"/>
    <w:rsid w:val="004A15CF"/>
    <w:rsid w:val="004E2FF7"/>
    <w:rsid w:val="005C52DC"/>
    <w:rsid w:val="005F24C8"/>
    <w:rsid w:val="00616C08"/>
    <w:rsid w:val="006C6E0E"/>
    <w:rsid w:val="00727C9C"/>
    <w:rsid w:val="007533C5"/>
    <w:rsid w:val="00814527"/>
    <w:rsid w:val="00895185"/>
    <w:rsid w:val="00901BAE"/>
    <w:rsid w:val="00951A40"/>
    <w:rsid w:val="009838D6"/>
    <w:rsid w:val="00984381"/>
    <w:rsid w:val="009B1055"/>
    <w:rsid w:val="009F6A1B"/>
    <w:rsid w:val="00A318B6"/>
    <w:rsid w:val="00A35197"/>
    <w:rsid w:val="00A7553C"/>
    <w:rsid w:val="00AA2A45"/>
    <w:rsid w:val="00B20ED6"/>
    <w:rsid w:val="00BA44E7"/>
    <w:rsid w:val="00C95EE6"/>
    <w:rsid w:val="00D246FF"/>
    <w:rsid w:val="00E2669E"/>
    <w:rsid w:val="00E33A17"/>
    <w:rsid w:val="00E44590"/>
    <w:rsid w:val="00E82772"/>
    <w:rsid w:val="00EB0646"/>
    <w:rsid w:val="00ED4A36"/>
    <w:rsid w:val="00F37D85"/>
    <w:rsid w:val="00FB61E5"/>
    <w:rsid w:val="00FE6EB3"/>
    <w:rsid w:val="00FF2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2EC04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28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EB064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B06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0646"/>
  </w:style>
  <w:style w:type="paragraph" w:styleId="Footer">
    <w:name w:val="footer"/>
    <w:basedOn w:val="Normal"/>
    <w:link w:val="FooterChar"/>
    <w:unhideWhenUsed/>
    <w:rsid w:val="00EB06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B0646"/>
  </w:style>
  <w:style w:type="paragraph" w:styleId="BalloonText">
    <w:name w:val="Balloon Text"/>
    <w:basedOn w:val="Normal"/>
    <w:link w:val="BalloonTextChar"/>
    <w:uiPriority w:val="99"/>
    <w:semiHidden/>
    <w:unhideWhenUsed/>
    <w:rsid w:val="007533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3C5"/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2D19D5"/>
  </w:style>
  <w:style w:type="character" w:styleId="CommentReference">
    <w:name w:val="annotation reference"/>
    <w:basedOn w:val="DefaultParagraphFont"/>
    <w:uiPriority w:val="99"/>
    <w:semiHidden/>
    <w:unhideWhenUsed/>
    <w:rsid w:val="009F6A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6A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6A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6A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6A1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2024-05-20T22:21:00Z</dcterms:created>
  <dcterms:modified xsi:type="dcterms:W3CDTF">2024-05-24T16:15:00Z</dcterms:modified>
</cp:coreProperties>
</file>